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CB" w:rsidRPr="00983217" w:rsidRDefault="004844CD" w:rsidP="004844CD">
      <w:pPr>
        <w:jc w:val="center"/>
        <w:rPr>
          <w:b/>
        </w:rPr>
      </w:pPr>
      <w:r w:rsidRPr="00983217">
        <w:rPr>
          <w:b/>
        </w:rPr>
        <w:t xml:space="preserve">МУНИЦИПАЛЬНОЕ </w:t>
      </w:r>
      <w:r w:rsidR="00D23FCB" w:rsidRPr="00983217">
        <w:rPr>
          <w:b/>
        </w:rPr>
        <w:t xml:space="preserve">КАЗЕННОЕ </w:t>
      </w:r>
      <w:r w:rsidRPr="00983217">
        <w:rPr>
          <w:b/>
        </w:rPr>
        <w:t xml:space="preserve">ОБЩЕОБРАЗОВАТЕЛЬНОЕ УЧРЕЖДЕНИЕ </w:t>
      </w:r>
    </w:p>
    <w:p w:rsidR="004844CD" w:rsidRPr="00983217" w:rsidRDefault="00D23FCB" w:rsidP="004844CD">
      <w:pPr>
        <w:jc w:val="center"/>
        <w:rPr>
          <w:b/>
        </w:rPr>
      </w:pPr>
      <w:r w:rsidRPr="00983217">
        <w:rPr>
          <w:b/>
        </w:rPr>
        <w:t>«</w:t>
      </w:r>
      <w:r w:rsidR="004844CD" w:rsidRPr="00983217">
        <w:rPr>
          <w:b/>
        </w:rPr>
        <w:t>Н</w:t>
      </w:r>
      <w:r w:rsidRPr="00983217">
        <w:rPr>
          <w:b/>
        </w:rPr>
        <w:t xml:space="preserve">ИЖНЕ-ИНХОВСКАЯ </w:t>
      </w:r>
      <w:r w:rsidR="004844CD" w:rsidRPr="00983217">
        <w:rPr>
          <w:b/>
        </w:rPr>
        <w:t xml:space="preserve"> СРЕДНЯЯЯ ОБЩЕОБРАЗОВАТЕЛЬНАЯ ШКОЛА</w:t>
      </w:r>
      <w:r w:rsidRPr="00983217">
        <w:rPr>
          <w:b/>
        </w:rPr>
        <w:t>»</w:t>
      </w:r>
    </w:p>
    <w:p w:rsidR="00D0107B" w:rsidRDefault="00D0107B" w:rsidP="008D67BA">
      <w:pPr>
        <w:pStyle w:val="a7"/>
        <w:jc w:val="center"/>
        <w:rPr>
          <w:b w:val="0"/>
          <w:sz w:val="28"/>
          <w:szCs w:val="28"/>
        </w:rPr>
      </w:pPr>
    </w:p>
    <w:p w:rsidR="00A47E0C" w:rsidRPr="00D0107B" w:rsidRDefault="004844CD" w:rsidP="004844CD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</w:t>
      </w:r>
      <w:r w:rsidR="00B7486D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</w:t>
      </w:r>
      <w:r w:rsidR="00D23FCB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.201</w:t>
      </w:r>
      <w:r w:rsidR="00F510B7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г.                                       </w:t>
      </w:r>
      <w:r w:rsidR="00A47E0C" w:rsidRPr="008D67BA">
        <w:rPr>
          <w:b w:val="0"/>
          <w:sz w:val="28"/>
          <w:szCs w:val="28"/>
        </w:rPr>
        <w:t>П</w:t>
      </w:r>
      <w:r w:rsidR="00D0107B">
        <w:rPr>
          <w:b w:val="0"/>
          <w:sz w:val="28"/>
          <w:szCs w:val="28"/>
        </w:rPr>
        <w:t xml:space="preserve">РИКАЗ </w:t>
      </w:r>
      <w:r>
        <w:rPr>
          <w:b w:val="0"/>
          <w:sz w:val="28"/>
          <w:szCs w:val="28"/>
        </w:rPr>
        <w:t xml:space="preserve">                                  </w:t>
      </w:r>
      <w:r w:rsidR="00D0107B">
        <w:rPr>
          <w:b w:val="0"/>
          <w:sz w:val="28"/>
          <w:szCs w:val="28"/>
        </w:rPr>
        <w:t>№</w:t>
      </w:r>
      <w:r w:rsidR="00ED29F9">
        <w:rPr>
          <w:b w:val="0"/>
          <w:sz w:val="28"/>
          <w:szCs w:val="28"/>
        </w:rPr>
        <w:t xml:space="preserve"> 1</w:t>
      </w:r>
      <w:r w:rsidR="00F510B7">
        <w:rPr>
          <w:b w:val="0"/>
          <w:sz w:val="28"/>
          <w:szCs w:val="28"/>
        </w:rPr>
        <w:t>7</w:t>
      </w:r>
    </w:p>
    <w:p w:rsidR="001855EE" w:rsidRPr="00093801" w:rsidRDefault="00A47E0C" w:rsidP="00093801">
      <w:pPr>
        <w:pStyle w:val="ac"/>
        <w:jc w:val="center"/>
        <w:rPr>
          <w:b/>
          <w:sz w:val="28"/>
          <w:szCs w:val="28"/>
        </w:rPr>
      </w:pPr>
      <w:r w:rsidRPr="00093801">
        <w:rPr>
          <w:b/>
          <w:sz w:val="28"/>
          <w:szCs w:val="28"/>
        </w:rPr>
        <w:t xml:space="preserve">О проведении пробного </w:t>
      </w:r>
      <w:r w:rsidR="008D67BA" w:rsidRPr="00093801">
        <w:rPr>
          <w:b/>
          <w:sz w:val="28"/>
          <w:szCs w:val="28"/>
        </w:rPr>
        <w:t xml:space="preserve">экзамена </w:t>
      </w:r>
      <w:proofErr w:type="gramStart"/>
      <w:r w:rsidR="008D67BA" w:rsidRPr="00093801">
        <w:rPr>
          <w:b/>
          <w:sz w:val="28"/>
          <w:szCs w:val="28"/>
        </w:rPr>
        <w:t>в</w:t>
      </w:r>
      <w:proofErr w:type="gramEnd"/>
    </w:p>
    <w:p w:rsidR="00B7486D" w:rsidRDefault="008D67BA" w:rsidP="00093801">
      <w:pPr>
        <w:pStyle w:val="ac"/>
        <w:jc w:val="center"/>
      </w:pPr>
      <w:r w:rsidRPr="00093801">
        <w:rPr>
          <w:b/>
          <w:sz w:val="28"/>
          <w:szCs w:val="28"/>
        </w:rPr>
        <w:t xml:space="preserve">форме </w:t>
      </w:r>
      <w:r w:rsidR="00B7486D" w:rsidRPr="00093801">
        <w:rPr>
          <w:b/>
          <w:sz w:val="28"/>
          <w:szCs w:val="28"/>
        </w:rPr>
        <w:t>ОГЭ</w:t>
      </w:r>
      <w:r w:rsidR="001855EE" w:rsidRPr="00093801">
        <w:rPr>
          <w:b/>
          <w:sz w:val="28"/>
          <w:szCs w:val="28"/>
        </w:rPr>
        <w:t xml:space="preserve"> по математике</w:t>
      </w:r>
      <w:r w:rsidRPr="00093801">
        <w:rPr>
          <w:b/>
          <w:sz w:val="28"/>
          <w:szCs w:val="28"/>
        </w:rPr>
        <w:t xml:space="preserve"> </w:t>
      </w:r>
      <w:r w:rsidR="002A7932" w:rsidRPr="00093801">
        <w:rPr>
          <w:b/>
          <w:sz w:val="28"/>
          <w:szCs w:val="28"/>
        </w:rPr>
        <w:t xml:space="preserve"> и русскому языку </w:t>
      </w:r>
      <w:r w:rsidR="00A47E0C" w:rsidRPr="00093801">
        <w:rPr>
          <w:b/>
          <w:sz w:val="28"/>
          <w:szCs w:val="28"/>
        </w:rPr>
        <w:t xml:space="preserve">для </w:t>
      </w:r>
      <w:r w:rsidR="001855EE" w:rsidRPr="00093801">
        <w:rPr>
          <w:b/>
          <w:sz w:val="28"/>
          <w:szCs w:val="28"/>
        </w:rPr>
        <w:t>выпускников</w:t>
      </w:r>
    </w:p>
    <w:p w:rsidR="00A47E0C" w:rsidRPr="00983217" w:rsidRDefault="00B7486D" w:rsidP="001855EE">
      <w:pPr>
        <w:pStyle w:val="1"/>
        <w:tabs>
          <w:tab w:val="left" w:pos="7140"/>
        </w:tabs>
        <w:rPr>
          <w:b/>
        </w:rPr>
      </w:pPr>
      <w:r>
        <w:rPr>
          <w:b/>
        </w:rPr>
        <w:t xml:space="preserve">                                             </w:t>
      </w:r>
      <w:r w:rsidR="008D67BA" w:rsidRPr="00983217">
        <w:rPr>
          <w:b/>
        </w:rPr>
        <w:t xml:space="preserve"> </w:t>
      </w:r>
      <w:r>
        <w:rPr>
          <w:b/>
        </w:rPr>
        <w:t>9</w:t>
      </w:r>
      <w:r w:rsidR="002A7932" w:rsidRPr="00983217">
        <w:rPr>
          <w:b/>
        </w:rPr>
        <w:t xml:space="preserve"> </w:t>
      </w:r>
      <w:r w:rsidR="00A47E0C" w:rsidRPr="00983217">
        <w:rPr>
          <w:b/>
        </w:rPr>
        <w:t xml:space="preserve"> класса</w:t>
      </w:r>
    </w:p>
    <w:p w:rsidR="00A47E0C" w:rsidRDefault="004844CD">
      <w:r>
        <w:t xml:space="preserve">    </w:t>
      </w:r>
      <w:r w:rsidR="00A47E0C">
        <w:t xml:space="preserve">  </w:t>
      </w:r>
      <w:r>
        <w:t>Согласно плану</w:t>
      </w:r>
      <w:r w:rsidR="008D67BA">
        <w:t xml:space="preserve"> подготовки и проведения государственной (итоговой) аттестации выпускников 9</w:t>
      </w:r>
      <w:r w:rsidR="00094D3C">
        <w:t>, 11</w:t>
      </w:r>
      <w:r w:rsidR="008D67BA">
        <w:t xml:space="preserve"> класс</w:t>
      </w:r>
      <w:r w:rsidR="00094D3C">
        <w:t>ов</w:t>
      </w:r>
      <w:r w:rsidR="008D67BA">
        <w:t xml:space="preserve"> </w:t>
      </w:r>
      <w:r w:rsidR="00094D3C">
        <w:t xml:space="preserve">в </w:t>
      </w:r>
      <w:r w:rsidR="008D67BA">
        <w:t>201</w:t>
      </w:r>
      <w:r w:rsidR="00F510B7">
        <w:t>9</w:t>
      </w:r>
      <w:r w:rsidR="00094D3C">
        <w:t xml:space="preserve"> году</w:t>
      </w:r>
      <w:r w:rsidR="008D67BA">
        <w:t>,</w:t>
      </w:r>
      <w:r w:rsidR="00A47E0C">
        <w:t xml:space="preserve"> в целях подготовки выпускников школ</w:t>
      </w:r>
      <w:r w:rsidR="008D67BA">
        <w:t>ы к проведению</w:t>
      </w:r>
      <w:r w:rsidR="002A7932">
        <w:t xml:space="preserve">ЕГЭ </w:t>
      </w:r>
      <w:r w:rsidR="00A47E0C">
        <w:t xml:space="preserve">и апробации организационно-технологического обеспечения </w:t>
      </w:r>
      <w:r w:rsidR="002A7932">
        <w:t>ЕГЭ</w:t>
      </w:r>
      <w:r w:rsidR="008D67BA">
        <w:t xml:space="preserve">, определение уровня освоения программного материала учащимися </w:t>
      </w:r>
      <w:r w:rsidR="00B7486D">
        <w:t>9</w:t>
      </w:r>
      <w:r w:rsidR="008D67BA">
        <w:t xml:space="preserve"> класса</w:t>
      </w:r>
    </w:p>
    <w:p w:rsidR="00A47E0C" w:rsidRPr="00983217" w:rsidRDefault="00A47E0C" w:rsidP="004844CD">
      <w:pPr>
        <w:jc w:val="center"/>
        <w:rPr>
          <w:b/>
        </w:rPr>
      </w:pPr>
      <w:r w:rsidRPr="00983217">
        <w:rPr>
          <w:b/>
        </w:rPr>
        <w:t>ПРИКАЗЫВАЮ:</w:t>
      </w:r>
    </w:p>
    <w:p w:rsidR="000C5CC2" w:rsidRDefault="000C5CC2" w:rsidP="000C5CC2">
      <w:pPr>
        <w:numPr>
          <w:ilvl w:val="0"/>
          <w:numId w:val="1"/>
        </w:numPr>
        <w:tabs>
          <w:tab w:val="left" w:pos="720"/>
        </w:tabs>
      </w:pPr>
      <w:r>
        <w:t xml:space="preserve">Провести пробные экзамены по русскому языку и математике в </w:t>
      </w:r>
      <w:r w:rsidR="00B7486D">
        <w:t>9</w:t>
      </w:r>
      <w:r>
        <w:t xml:space="preserve">классе в форме и по материалам </w:t>
      </w:r>
      <w:r w:rsidR="00B7486D">
        <w:t>О</w:t>
      </w:r>
      <w:r>
        <w:t xml:space="preserve">ГЭ </w:t>
      </w:r>
    </w:p>
    <w:p w:rsidR="000C5CC2" w:rsidRDefault="000C5CC2" w:rsidP="000C5CC2">
      <w:pPr>
        <w:ind w:left="720"/>
      </w:pPr>
      <w:r>
        <w:t>У</w:t>
      </w:r>
      <w:r w:rsidR="004844CD">
        <w:t xml:space="preserve">становить начало экзамена с </w:t>
      </w:r>
      <w:r w:rsidR="00D23FCB">
        <w:t>8</w:t>
      </w:r>
      <w:r w:rsidR="004844CD">
        <w:t>.</w:t>
      </w:r>
      <w:r w:rsidR="00D23FCB">
        <w:t>55</w:t>
      </w:r>
      <w:r>
        <w:t xml:space="preserve"> ч. Ме</w:t>
      </w:r>
      <w:r w:rsidR="004844CD">
        <w:t xml:space="preserve">сто проведения – кабинет </w:t>
      </w:r>
      <w:r w:rsidR="00011B2E">
        <w:t>русского языка</w:t>
      </w:r>
      <w:r>
        <w:t>.</w:t>
      </w:r>
    </w:p>
    <w:p w:rsidR="000C5CC2" w:rsidRDefault="000C5CC2" w:rsidP="000C5CC2">
      <w:pPr>
        <w:numPr>
          <w:ilvl w:val="0"/>
          <w:numId w:val="1"/>
        </w:numPr>
      </w:pPr>
      <w:r>
        <w:t>Утвердить график проведения пробных экзаменов:</w:t>
      </w:r>
    </w:p>
    <w:p w:rsidR="000C5CC2" w:rsidRDefault="00D23FCB" w:rsidP="000C5CC2">
      <w:pPr>
        <w:ind w:left="720"/>
      </w:pPr>
      <w:r>
        <w:t>1)</w:t>
      </w:r>
      <w:r w:rsidR="000C5CC2">
        <w:t xml:space="preserve">Русский язык – </w:t>
      </w:r>
      <w:r w:rsidR="00B7486D">
        <w:t>21</w:t>
      </w:r>
      <w:r w:rsidR="004844CD">
        <w:t>.</w:t>
      </w:r>
      <w:r>
        <w:t>11</w:t>
      </w:r>
      <w:r w:rsidR="004844CD">
        <w:t>.201</w:t>
      </w:r>
      <w:r w:rsidR="00F510B7">
        <w:t>8</w:t>
      </w:r>
      <w:r w:rsidR="000C5CC2">
        <w:t xml:space="preserve"> года</w:t>
      </w:r>
    </w:p>
    <w:p w:rsidR="000C5CC2" w:rsidRDefault="000C5CC2" w:rsidP="000C5CC2">
      <w:pPr>
        <w:ind w:left="720"/>
      </w:pPr>
      <w:r>
        <w:t xml:space="preserve">Математика – </w:t>
      </w:r>
      <w:r w:rsidR="00B7486D">
        <w:t>23</w:t>
      </w:r>
      <w:r w:rsidR="004844CD">
        <w:t>.</w:t>
      </w:r>
      <w:r w:rsidR="00D23FCB">
        <w:t>11</w:t>
      </w:r>
      <w:r w:rsidR="004844CD">
        <w:t>.201</w:t>
      </w:r>
      <w:r w:rsidR="00F510B7">
        <w:t>8</w:t>
      </w:r>
      <w:r>
        <w:t xml:space="preserve"> года</w:t>
      </w:r>
    </w:p>
    <w:p w:rsidR="00DA1553" w:rsidRDefault="00B7486D" w:rsidP="000C5CC2">
      <w:pPr>
        <w:ind w:left="720"/>
      </w:pPr>
      <w:r>
        <w:t>2</w:t>
      </w:r>
      <w:r w:rsidR="00DA1553">
        <w:t>)Русский яз</w:t>
      </w:r>
      <w:proofErr w:type="gramStart"/>
      <w:r w:rsidR="00DA1553">
        <w:t>.</w:t>
      </w:r>
      <w:proofErr w:type="gramEnd"/>
      <w:r w:rsidR="00DA1553">
        <w:t xml:space="preserve">-     </w:t>
      </w:r>
      <w:r>
        <w:t xml:space="preserve"> </w:t>
      </w:r>
      <w:proofErr w:type="gramStart"/>
      <w:r w:rsidR="00F510B7">
        <w:t>я</w:t>
      </w:r>
      <w:proofErr w:type="gramEnd"/>
      <w:r w:rsidR="00F510B7">
        <w:t xml:space="preserve">нварь </w:t>
      </w:r>
      <w:r w:rsidR="00DA1553">
        <w:t>201</w:t>
      </w:r>
      <w:r w:rsidR="00F510B7">
        <w:t>9г</w:t>
      </w:r>
      <w:r w:rsidR="00DA1553">
        <w:t>.</w:t>
      </w:r>
    </w:p>
    <w:p w:rsidR="00DA1553" w:rsidRDefault="00DA1553" w:rsidP="000C5CC2">
      <w:pPr>
        <w:ind w:left="720"/>
      </w:pPr>
      <w:r>
        <w:t xml:space="preserve">   Математик</w:t>
      </w:r>
      <w:proofErr w:type="gramStart"/>
      <w:r>
        <w:t>а-</w:t>
      </w:r>
      <w:proofErr w:type="gramEnd"/>
      <w:r>
        <w:t xml:space="preserve">    </w:t>
      </w:r>
      <w:r w:rsidR="00B7486D">
        <w:t xml:space="preserve"> </w:t>
      </w:r>
      <w:r w:rsidR="00F510B7">
        <w:t>январь</w:t>
      </w:r>
      <w:r>
        <w:t>201</w:t>
      </w:r>
      <w:r w:rsidR="00F510B7">
        <w:t>9г</w:t>
      </w:r>
      <w:r>
        <w:t>.</w:t>
      </w:r>
    </w:p>
    <w:p w:rsidR="00DA1553" w:rsidRDefault="00DA1553" w:rsidP="000C5CC2">
      <w:pPr>
        <w:ind w:left="720"/>
      </w:pPr>
      <w:r>
        <w:t xml:space="preserve">Обществознание    </w:t>
      </w:r>
      <w:r w:rsidR="00B7486D">
        <w:t xml:space="preserve">  </w:t>
      </w:r>
      <w:r w:rsidR="00F510B7">
        <w:t>февраль</w:t>
      </w:r>
      <w:r>
        <w:t>201</w:t>
      </w:r>
      <w:r w:rsidR="00F510B7">
        <w:t>9г</w:t>
      </w:r>
      <w:r>
        <w:t>.</w:t>
      </w:r>
    </w:p>
    <w:p w:rsidR="00B7486D" w:rsidRDefault="00B7486D" w:rsidP="000C5CC2">
      <w:pPr>
        <w:ind w:left="720"/>
      </w:pPr>
      <w:r>
        <w:t>Биологии</w:t>
      </w:r>
      <w:r w:rsidR="00F510B7">
        <w:t xml:space="preserve">         февраль 2019 г</w:t>
      </w:r>
    </w:p>
    <w:p w:rsidR="00DA1553" w:rsidRDefault="00B7486D" w:rsidP="000C5CC2">
      <w:pPr>
        <w:ind w:left="720"/>
      </w:pPr>
      <w:r>
        <w:t>3</w:t>
      </w:r>
      <w:r w:rsidR="00DA1553">
        <w:t xml:space="preserve">) русский яз       </w:t>
      </w:r>
      <w:r w:rsidR="00F510B7">
        <w:t>апрель 2019 г</w:t>
      </w:r>
    </w:p>
    <w:p w:rsidR="00DA1553" w:rsidRDefault="00DA1553" w:rsidP="000C5CC2">
      <w:pPr>
        <w:ind w:left="720"/>
      </w:pPr>
      <w:r>
        <w:t xml:space="preserve">Математика            </w:t>
      </w:r>
      <w:r w:rsidR="00F510B7">
        <w:t>апрель</w:t>
      </w:r>
      <w:r>
        <w:t>201</w:t>
      </w:r>
      <w:r w:rsidR="00F510B7">
        <w:t>9г</w:t>
      </w:r>
    </w:p>
    <w:p w:rsidR="00DA1553" w:rsidRDefault="00DA1553" w:rsidP="000C5CC2">
      <w:pPr>
        <w:ind w:left="720"/>
      </w:pPr>
      <w:r>
        <w:t xml:space="preserve">Обществоведение  </w:t>
      </w:r>
      <w:r w:rsidR="00B7486D">
        <w:t xml:space="preserve">    </w:t>
      </w:r>
      <w:r w:rsidR="00F510B7">
        <w:t>апрель</w:t>
      </w:r>
      <w:r>
        <w:t>201</w:t>
      </w:r>
      <w:r w:rsidR="00F510B7">
        <w:t>9г</w:t>
      </w:r>
      <w:r>
        <w:t>.</w:t>
      </w:r>
    </w:p>
    <w:p w:rsidR="00DA1553" w:rsidRDefault="00DA1553" w:rsidP="000C5CC2">
      <w:pPr>
        <w:ind w:left="720"/>
      </w:pPr>
      <w:r>
        <w:t xml:space="preserve">  </w:t>
      </w:r>
      <w:r w:rsidR="00B7486D">
        <w:t xml:space="preserve">Биологии </w:t>
      </w:r>
      <w:r>
        <w:t xml:space="preserve">                 </w:t>
      </w:r>
      <w:r w:rsidR="00B7486D">
        <w:t xml:space="preserve">   </w:t>
      </w:r>
      <w:r w:rsidR="00F510B7">
        <w:t xml:space="preserve">апрель </w:t>
      </w:r>
      <w:r>
        <w:t>201</w:t>
      </w:r>
      <w:r w:rsidR="00F510B7">
        <w:t>9г</w:t>
      </w:r>
      <w:r>
        <w:t xml:space="preserve">.              </w:t>
      </w:r>
    </w:p>
    <w:p w:rsidR="000C5CC2" w:rsidRDefault="000C5CC2" w:rsidP="000C5CC2">
      <w:pPr>
        <w:numPr>
          <w:ilvl w:val="0"/>
          <w:numId w:val="1"/>
        </w:numPr>
      </w:pPr>
      <w:r>
        <w:t>Ответственной за организацию и проведение государственной (итоговой) атт</w:t>
      </w:r>
      <w:r w:rsidR="0066338E">
        <w:t xml:space="preserve">естации в школе </w:t>
      </w:r>
      <w:r w:rsidR="00011B2E">
        <w:t>Магомедову М.А.</w:t>
      </w:r>
      <w:r w:rsidR="0066338E">
        <w:t>.</w:t>
      </w:r>
      <w:r>
        <w:t xml:space="preserve">  совместно с учит</w:t>
      </w:r>
      <w:r w:rsidR="004844CD">
        <w:t xml:space="preserve">елями русского языка </w:t>
      </w:r>
      <w:proofErr w:type="spellStart"/>
      <w:r w:rsidR="00011B2E">
        <w:t>Магомедкамиловой</w:t>
      </w:r>
      <w:proofErr w:type="spellEnd"/>
      <w:r w:rsidR="00011B2E">
        <w:t xml:space="preserve"> Х.</w:t>
      </w:r>
      <w:r>
        <w:t>.</w:t>
      </w:r>
      <w:r w:rsidR="001855EE">
        <w:t xml:space="preserve"> </w:t>
      </w:r>
      <w:r w:rsidR="00DA1553">
        <w:t>,</w:t>
      </w:r>
      <w:r>
        <w:t xml:space="preserve">  учителем математики </w:t>
      </w:r>
      <w:r w:rsidR="00B7486D">
        <w:t>Юсуповой  Х</w:t>
      </w:r>
      <w:r w:rsidR="00011B2E">
        <w:t>.</w:t>
      </w:r>
      <w:r w:rsidR="00DA1553">
        <w:t xml:space="preserve">и </w:t>
      </w:r>
      <w:r w:rsidR="00B7486D">
        <w:t xml:space="preserve">обществознания </w:t>
      </w:r>
      <w:proofErr w:type="spellStart"/>
      <w:r w:rsidR="00DA1553">
        <w:t>Муртазаалиевой</w:t>
      </w:r>
      <w:proofErr w:type="spellEnd"/>
      <w:r w:rsidR="00DA1553">
        <w:t xml:space="preserve"> З.</w:t>
      </w:r>
      <w:r>
        <w:t xml:space="preserve">. </w:t>
      </w:r>
      <w:r w:rsidR="00B7486D">
        <w:t xml:space="preserve">биологии </w:t>
      </w:r>
      <w:proofErr w:type="spellStart"/>
      <w:r w:rsidR="00B7486D">
        <w:t>Омарасхабовым</w:t>
      </w:r>
      <w:proofErr w:type="spellEnd"/>
      <w:r w:rsidR="00B7486D">
        <w:t xml:space="preserve"> А.</w:t>
      </w:r>
      <w:r>
        <w:t xml:space="preserve">подготовить материал для проведения пробных экзаменов в </w:t>
      </w:r>
      <w:r w:rsidR="00B7486D">
        <w:t>9</w:t>
      </w:r>
      <w:r>
        <w:t xml:space="preserve"> классе, провести разъяснительную работу с выпускниками.</w:t>
      </w:r>
    </w:p>
    <w:p w:rsidR="000C5CC2" w:rsidRDefault="000C5CC2" w:rsidP="000C5CC2">
      <w:pPr>
        <w:numPr>
          <w:ilvl w:val="0"/>
          <w:numId w:val="1"/>
        </w:numPr>
      </w:pPr>
      <w:r>
        <w:t>Классному руко</w:t>
      </w:r>
      <w:r w:rsidR="004844CD">
        <w:t xml:space="preserve">водителю </w:t>
      </w:r>
      <w:r w:rsidR="00B7486D">
        <w:t>9</w:t>
      </w:r>
      <w:r w:rsidR="004844CD">
        <w:t xml:space="preserve"> класса </w:t>
      </w:r>
      <w:proofErr w:type="spellStart"/>
      <w:r w:rsidR="00F510B7">
        <w:t>Османовой</w:t>
      </w:r>
      <w:proofErr w:type="spellEnd"/>
      <w:r w:rsidR="00F510B7">
        <w:t xml:space="preserve"> П.</w:t>
      </w:r>
      <w:r>
        <w:t xml:space="preserve"> обеспечить  явку учащихся на пробные экзамены. Проверить наличие  документов, паспортов, черных гелиевых ручек. Довести до сведения учителей и родителей график проведения пробных экзаменов.</w:t>
      </w:r>
    </w:p>
    <w:p w:rsidR="000C5CC2" w:rsidRDefault="000C5CC2" w:rsidP="000C5CC2">
      <w:pPr>
        <w:numPr>
          <w:ilvl w:val="0"/>
          <w:numId w:val="1"/>
        </w:numPr>
      </w:pPr>
      <w:r>
        <w:t>Назначить организаторами в аудиториях при проведении пробных экзаменов в форме и по материалам ЕГЭ: математика –</w:t>
      </w:r>
      <w:r w:rsidR="001855EE">
        <w:t xml:space="preserve"> </w:t>
      </w:r>
      <w:r w:rsidR="004844CD">
        <w:t xml:space="preserve"> </w:t>
      </w:r>
      <w:proofErr w:type="spellStart"/>
      <w:r w:rsidR="00011B2E">
        <w:t>Абдулкадырова</w:t>
      </w:r>
      <w:proofErr w:type="spellEnd"/>
      <w:r w:rsidR="00011B2E">
        <w:t xml:space="preserve"> М.</w:t>
      </w:r>
      <w:r>
        <w:t>., русский язык –</w:t>
      </w:r>
      <w:r w:rsidR="001855EE">
        <w:t xml:space="preserve"> </w:t>
      </w:r>
      <w:r>
        <w:t xml:space="preserve"> </w:t>
      </w:r>
      <w:r w:rsidR="00011B2E">
        <w:t xml:space="preserve">Магомедов </w:t>
      </w:r>
      <w:proofErr w:type="spellStart"/>
      <w:r w:rsidR="00011B2E">
        <w:t>М.А.</w:t>
      </w:r>
      <w:r w:rsidR="00DA1553">
        <w:t>,обществознани</w:t>
      </w:r>
      <w:proofErr w:type="gramStart"/>
      <w:r w:rsidR="00DA1553">
        <w:t>е</w:t>
      </w:r>
      <w:proofErr w:type="spellEnd"/>
      <w:r w:rsidR="00DA1553">
        <w:t>-</w:t>
      </w:r>
      <w:proofErr w:type="gramEnd"/>
      <w:r w:rsidR="00DA1553">
        <w:t xml:space="preserve"> </w:t>
      </w:r>
      <w:proofErr w:type="spellStart"/>
      <w:r w:rsidR="00DA1553">
        <w:t>Абдулкадырова</w:t>
      </w:r>
      <w:proofErr w:type="spellEnd"/>
      <w:r w:rsidR="00DA1553">
        <w:t xml:space="preserve"> </w:t>
      </w:r>
      <w:proofErr w:type="spellStart"/>
      <w:r w:rsidR="00DA1553">
        <w:t>М.,</w:t>
      </w:r>
      <w:r w:rsidR="00B7486D">
        <w:t>биологии</w:t>
      </w:r>
      <w:proofErr w:type="spellEnd"/>
      <w:r w:rsidR="00DA1553">
        <w:t>- Магомедов М.</w:t>
      </w:r>
      <w:r>
        <w:t xml:space="preserve">. </w:t>
      </w:r>
    </w:p>
    <w:p w:rsidR="000C5CC2" w:rsidRDefault="000C5CC2" w:rsidP="000C5CC2">
      <w:pPr>
        <w:numPr>
          <w:ilvl w:val="0"/>
          <w:numId w:val="1"/>
        </w:numPr>
      </w:pPr>
      <w:r>
        <w:t xml:space="preserve">Учителю математики </w:t>
      </w:r>
      <w:r w:rsidR="00B7486D">
        <w:t>Юсуповой Х.,</w:t>
      </w:r>
      <w:r>
        <w:t xml:space="preserve"> учителю русского языка </w:t>
      </w:r>
      <w:r w:rsidR="004844CD">
        <w:t xml:space="preserve"> </w:t>
      </w:r>
      <w:proofErr w:type="spellStart"/>
      <w:r w:rsidR="00011B2E">
        <w:t>Магомедкамиловой</w:t>
      </w:r>
      <w:proofErr w:type="spellEnd"/>
      <w:r w:rsidR="00011B2E">
        <w:t xml:space="preserve"> Х.</w:t>
      </w:r>
      <w:r w:rsidR="004844CD">
        <w:t>.</w:t>
      </w:r>
      <w:r w:rsidR="00B7486D">
        <w:t xml:space="preserve">и биологии </w:t>
      </w:r>
      <w:proofErr w:type="spellStart"/>
      <w:r w:rsidR="00B7486D">
        <w:t>Омарасхабову</w:t>
      </w:r>
      <w:proofErr w:type="spellEnd"/>
      <w:r w:rsidR="00B7486D">
        <w:t xml:space="preserve"> А.</w:t>
      </w:r>
      <w:r>
        <w:t xml:space="preserve"> провести тщательный анализ результатов пробных экзаменов, спланировав коррекционную работу</w:t>
      </w:r>
      <w:r w:rsidR="0087574F">
        <w:t>.</w:t>
      </w:r>
    </w:p>
    <w:p w:rsidR="000C5CC2" w:rsidRDefault="00011B2E" w:rsidP="000C5CC2">
      <w:pPr>
        <w:numPr>
          <w:ilvl w:val="0"/>
          <w:numId w:val="1"/>
        </w:numPr>
      </w:pPr>
      <w:r>
        <w:t>Магомедову М.А.</w:t>
      </w:r>
      <w:r w:rsidR="001855EE">
        <w:t>. – заместител</w:t>
      </w:r>
      <w:r w:rsidR="004844CD">
        <w:t xml:space="preserve">ю директора по </w:t>
      </w:r>
      <w:proofErr w:type="spellStart"/>
      <w:r w:rsidR="004844CD">
        <w:t>УВР</w:t>
      </w:r>
      <w:r w:rsidR="00983217">
        <w:t>,в</w:t>
      </w:r>
      <w:proofErr w:type="spellEnd"/>
      <w:r w:rsidR="00983217">
        <w:t xml:space="preserve"> течени</w:t>
      </w:r>
      <w:proofErr w:type="gramStart"/>
      <w:r w:rsidR="00983217">
        <w:t>и</w:t>
      </w:r>
      <w:proofErr w:type="gramEnd"/>
      <w:r w:rsidR="00983217">
        <w:t xml:space="preserve"> 3 дней после пробного ЕГЭ</w:t>
      </w:r>
      <w:r w:rsidR="001855EE">
        <w:t xml:space="preserve"> </w:t>
      </w:r>
      <w:r w:rsidR="00983217">
        <w:t>,</w:t>
      </w:r>
      <w:r w:rsidR="001855EE">
        <w:t>провести анализ пробных экзаменов и результат вынести на обсуждение, на совещание при директоре.</w:t>
      </w:r>
    </w:p>
    <w:p w:rsidR="000C5CC2" w:rsidRDefault="000C5CC2" w:rsidP="000C5CC2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возложить на ответственного за организацию и проведение государственной (итоговой) аттестации </w:t>
      </w:r>
      <w:r w:rsidR="004844CD">
        <w:t xml:space="preserve"> </w:t>
      </w:r>
      <w:r w:rsidR="00011B2E">
        <w:t>Магомедова М.А.</w:t>
      </w:r>
      <w:r>
        <w:t xml:space="preserve"> </w:t>
      </w:r>
    </w:p>
    <w:p w:rsidR="000C5CC2" w:rsidRDefault="0087574F" w:rsidP="000C5CC2">
      <w:pPr>
        <w:pStyle w:val="2"/>
      </w:pPr>
      <w:r>
        <w:t xml:space="preserve">       </w:t>
      </w:r>
      <w:r w:rsidR="004844CD">
        <w:t>Директор</w:t>
      </w:r>
      <w:r w:rsidR="00983217">
        <w:t xml:space="preserve"> школы</w:t>
      </w:r>
      <w:r w:rsidR="000C5CC2">
        <w:t>:</w:t>
      </w:r>
      <w:r w:rsidR="001855EE">
        <w:t xml:space="preserve"> </w:t>
      </w:r>
      <w:r w:rsidR="004844CD">
        <w:t xml:space="preserve">           </w:t>
      </w:r>
      <w:r w:rsidR="001855EE">
        <w:t xml:space="preserve">   ______________ </w:t>
      </w:r>
      <w:r w:rsidR="00011B2E">
        <w:t>Джамалудинов М.А.</w:t>
      </w:r>
      <w:r w:rsidR="000C5CC2">
        <w:t xml:space="preserve"> </w:t>
      </w:r>
    </w:p>
    <w:p w:rsidR="000C5CC2" w:rsidRPr="001855EE" w:rsidRDefault="00983217" w:rsidP="001855EE">
      <w:pPr>
        <w:tabs>
          <w:tab w:val="left" w:pos="5790"/>
        </w:tabs>
      </w:pPr>
      <w:r>
        <w:t xml:space="preserve">                </w:t>
      </w:r>
      <w:r w:rsidR="001855EE">
        <w:t xml:space="preserve">    </w:t>
      </w:r>
      <w:r w:rsidR="0087574F">
        <w:t xml:space="preserve">         </w:t>
      </w:r>
      <w:r w:rsidR="000C5CC2" w:rsidRPr="001855EE">
        <w:t xml:space="preserve">С приказом </w:t>
      </w:r>
      <w:proofErr w:type="gramStart"/>
      <w:r w:rsidR="000C5CC2" w:rsidRPr="001855EE">
        <w:t>ознакомлены</w:t>
      </w:r>
      <w:proofErr w:type="gramEnd"/>
      <w:r w:rsidR="000C5CC2" w:rsidRPr="001855EE">
        <w:t>:</w:t>
      </w:r>
      <w:r w:rsidR="001855EE">
        <w:t xml:space="preserve">   </w:t>
      </w:r>
      <w:r w:rsidR="001855EE" w:rsidRPr="001855EE">
        <w:t>______________</w:t>
      </w:r>
      <w:r w:rsidR="001855EE" w:rsidRPr="001855EE">
        <w:tab/>
      </w:r>
      <w:r w:rsidR="004844CD">
        <w:t xml:space="preserve"> </w:t>
      </w:r>
      <w:r w:rsidR="00011B2E">
        <w:t>Магомедов М.</w:t>
      </w:r>
    </w:p>
    <w:p w:rsidR="00A47E0C" w:rsidRDefault="001855EE" w:rsidP="001855EE">
      <w:pPr>
        <w:tabs>
          <w:tab w:val="left" w:pos="4140"/>
          <w:tab w:val="left" w:pos="5820"/>
        </w:tabs>
      </w:pPr>
      <w:r>
        <w:t xml:space="preserve">  </w:t>
      </w:r>
      <w:r w:rsidR="00983217">
        <w:t xml:space="preserve">        </w:t>
      </w:r>
      <w:r>
        <w:t xml:space="preserve">                                                               </w:t>
      </w:r>
      <w:r w:rsidR="004844CD">
        <w:t xml:space="preserve">   ______________   </w:t>
      </w:r>
      <w:proofErr w:type="spellStart"/>
      <w:r w:rsidR="00011B2E">
        <w:t>Маламагомедова</w:t>
      </w:r>
      <w:proofErr w:type="spellEnd"/>
      <w:r w:rsidR="00011B2E">
        <w:t xml:space="preserve"> П.</w:t>
      </w:r>
    </w:p>
    <w:p w:rsidR="00011B2E" w:rsidRDefault="00011B2E" w:rsidP="001855EE">
      <w:pPr>
        <w:tabs>
          <w:tab w:val="left" w:pos="4140"/>
          <w:tab w:val="left" w:pos="5820"/>
        </w:tabs>
      </w:pPr>
      <w:r>
        <w:t xml:space="preserve">                                                                                                </w:t>
      </w:r>
      <w:r w:rsidR="00F510B7">
        <w:t xml:space="preserve">          </w:t>
      </w:r>
      <w:r>
        <w:t xml:space="preserve">  </w:t>
      </w:r>
      <w:proofErr w:type="spellStart"/>
      <w:r>
        <w:t>Магомедкамилова</w:t>
      </w:r>
      <w:proofErr w:type="spellEnd"/>
      <w:r>
        <w:t xml:space="preserve"> Х</w:t>
      </w:r>
      <w:r w:rsidR="00F510B7">
        <w:t xml:space="preserve"> </w:t>
      </w:r>
    </w:p>
    <w:p w:rsidR="00F510B7" w:rsidRPr="001855EE" w:rsidRDefault="00F510B7" w:rsidP="001855EE">
      <w:pPr>
        <w:tabs>
          <w:tab w:val="left" w:pos="4140"/>
          <w:tab w:val="left" w:pos="5820"/>
        </w:tabs>
      </w:pPr>
      <w:r>
        <w:t xml:space="preserve">                                                                           </w:t>
      </w:r>
    </w:p>
    <w:sectPr w:rsidR="00F510B7" w:rsidRPr="001855EE" w:rsidSect="004844CD">
      <w:footnotePr>
        <w:pos w:val="beneathText"/>
      </w:footnotePr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27" w:rsidRDefault="003A4E27" w:rsidP="00983217">
      <w:r>
        <w:separator/>
      </w:r>
    </w:p>
  </w:endnote>
  <w:endnote w:type="continuationSeparator" w:id="0">
    <w:p w:rsidR="003A4E27" w:rsidRDefault="003A4E27" w:rsidP="0098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27" w:rsidRDefault="003A4E27" w:rsidP="00983217">
      <w:r>
        <w:separator/>
      </w:r>
    </w:p>
  </w:footnote>
  <w:footnote w:type="continuationSeparator" w:id="0">
    <w:p w:rsidR="003A4E27" w:rsidRDefault="003A4E27" w:rsidP="00983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3D03A18"/>
    <w:multiLevelType w:val="hybridMultilevel"/>
    <w:tmpl w:val="22965F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4D15B8"/>
    <w:multiLevelType w:val="hybridMultilevel"/>
    <w:tmpl w:val="19F40A56"/>
    <w:lvl w:ilvl="0" w:tplc="64CA0A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7BA"/>
    <w:rsid w:val="00011B2E"/>
    <w:rsid w:val="0004562C"/>
    <w:rsid w:val="00093801"/>
    <w:rsid w:val="00094D3C"/>
    <w:rsid w:val="000C5CC2"/>
    <w:rsid w:val="001855EE"/>
    <w:rsid w:val="002A7932"/>
    <w:rsid w:val="003A4E27"/>
    <w:rsid w:val="004506B1"/>
    <w:rsid w:val="00477ED7"/>
    <w:rsid w:val="004844CD"/>
    <w:rsid w:val="005C1C1F"/>
    <w:rsid w:val="0066338E"/>
    <w:rsid w:val="00732938"/>
    <w:rsid w:val="0087574F"/>
    <w:rsid w:val="008D67BA"/>
    <w:rsid w:val="00983217"/>
    <w:rsid w:val="00A47E0C"/>
    <w:rsid w:val="00B2766E"/>
    <w:rsid w:val="00B7486D"/>
    <w:rsid w:val="00C96086"/>
    <w:rsid w:val="00D0107B"/>
    <w:rsid w:val="00D23FCB"/>
    <w:rsid w:val="00DA1553"/>
    <w:rsid w:val="00E82A29"/>
    <w:rsid w:val="00ED29F9"/>
    <w:rsid w:val="00F03C7A"/>
    <w:rsid w:val="00F5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720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</w:rPr>
  </w:style>
  <w:style w:type="paragraph" w:styleId="a7">
    <w:name w:val="Subtitle"/>
    <w:basedOn w:val="a"/>
    <w:next w:val="a4"/>
    <w:qFormat/>
    <w:rPr>
      <w:b/>
      <w:bCs/>
    </w:rPr>
  </w:style>
  <w:style w:type="paragraph" w:styleId="a8">
    <w:name w:val="header"/>
    <w:basedOn w:val="a"/>
    <w:link w:val="a9"/>
    <w:rsid w:val="0098321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983217"/>
    <w:rPr>
      <w:sz w:val="24"/>
      <w:szCs w:val="24"/>
      <w:lang w:eastAsia="ar-SA"/>
    </w:rPr>
  </w:style>
  <w:style w:type="paragraph" w:styleId="aa">
    <w:name w:val="footer"/>
    <w:basedOn w:val="a"/>
    <w:link w:val="ab"/>
    <w:rsid w:val="0098321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983217"/>
    <w:rPr>
      <w:sz w:val="24"/>
      <w:szCs w:val="24"/>
      <w:lang w:eastAsia="ar-SA"/>
    </w:rPr>
  </w:style>
  <w:style w:type="paragraph" w:styleId="ac">
    <w:name w:val="No Spacing"/>
    <w:uiPriority w:val="1"/>
    <w:qFormat/>
    <w:rsid w:val="0009380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8404D-2270-43EB-B5F7-F3D9C644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</vt:lpstr>
    </vt:vector>
  </TitlesOfParts>
  <Company>МОУ Марьевская СОШ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</dc:title>
  <dc:creator>Класс 1</dc:creator>
  <cp:lastModifiedBy>1</cp:lastModifiedBy>
  <cp:revision>2</cp:revision>
  <cp:lastPrinted>2012-04-04T13:51:00Z</cp:lastPrinted>
  <dcterms:created xsi:type="dcterms:W3CDTF">2018-12-05T10:03:00Z</dcterms:created>
  <dcterms:modified xsi:type="dcterms:W3CDTF">2018-12-05T10:03:00Z</dcterms:modified>
</cp:coreProperties>
</file>